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8B" w:rsidRDefault="00D0188B" w:rsidP="00D0188B">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lang w:val="en-US"/>
        </w:rPr>
        <w:t>Ex</w:t>
      </w:r>
      <w:r>
        <w:rPr>
          <w:rFonts w:ascii="Times New Roman" w:hAnsi="Times New Roman" w:cs="Times New Roman"/>
          <w:sz w:val="28"/>
          <w:szCs w:val="28"/>
        </w:rPr>
        <w:t>. 1.</w:t>
      </w:r>
      <w:proofErr w:type="gramEnd"/>
      <w:r>
        <w:rPr>
          <w:rFonts w:ascii="Times New Roman" w:hAnsi="Times New Roman" w:cs="Times New Roman"/>
          <w:sz w:val="28"/>
          <w:szCs w:val="28"/>
        </w:rPr>
        <w:t xml:space="preserve"> Переведите следующие слова и словосочетания:</w:t>
      </w:r>
    </w:p>
    <w:p w:rsidR="00D0188B" w:rsidRDefault="00D0188B" w:rsidP="00D0188B">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bracelet</w:t>
      </w:r>
      <w:proofErr w:type="gramEnd"/>
      <w:r>
        <w:rPr>
          <w:rFonts w:ascii="Times New Roman" w:hAnsi="Times New Roman" w:cs="Times New Roman"/>
          <w:sz w:val="28"/>
          <w:szCs w:val="28"/>
          <w:lang w:val="en-US"/>
        </w:rPr>
        <w:t xml:space="preserve">, frame, medallion, brooch, ornaments, album, statuette, portrait, </w:t>
      </w:r>
    </w:p>
    <w:p w:rsidR="00D0188B" w:rsidRDefault="00D0188B" w:rsidP="00D0188B">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silver</w:t>
      </w:r>
      <w:proofErr w:type="gramEnd"/>
      <w:r>
        <w:rPr>
          <w:rFonts w:ascii="Times New Roman" w:hAnsi="Times New Roman" w:cs="Times New Roman"/>
          <w:sz w:val="28"/>
          <w:szCs w:val="28"/>
          <w:lang w:val="en-US"/>
        </w:rPr>
        <w:t xml:space="preserve">, candelabrum, vase, teapot, cross, gold, earrings, guitar, icon.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under</w:t>
      </w:r>
      <w:proofErr w:type="gramEnd"/>
      <w:r>
        <w:rPr>
          <w:rFonts w:ascii="Times New Roman" w:hAnsi="Times New Roman" w:cs="Times New Roman"/>
          <w:sz w:val="28"/>
          <w:szCs w:val="28"/>
          <w:lang w:val="en-US"/>
        </w:rPr>
        <w:t xml:space="preserve"> Russian law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national</w:t>
      </w:r>
      <w:proofErr w:type="gramEnd"/>
      <w:r>
        <w:rPr>
          <w:rFonts w:ascii="Times New Roman" w:hAnsi="Times New Roman" w:cs="Times New Roman"/>
          <w:sz w:val="28"/>
          <w:szCs w:val="28"/>
          <w:lang w:val="en-US"/>
        </w:rPr>
        <w:t xml:space="preserve"> and cultural heritage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an</w:t>
      </w:r>
      <w:proofErr w:type="gramEnd"/>
      <w:r>
        <w:rPr>
          <w:rFonts w:ascii="Times New Roman" w:hAnsi="Times New Roman" w:cs="Times New Roman"/>
          <w:sz w:val="28"/>
          <w:szCs w:val="28"/>
          <w:lang w:val="en-US"/>
        </w:rPr>
        <w:t xml:space="preserve"> antique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original</w:t>
      </w:r>
      <w:proofErr w:type="gramEnd"/>
      <w:r>
        <w:rPr>
          <w:rFonts w:ascii="Times New Roman" w:hAnsi="Times New Roman" w:cs="Times New Roman"/>
          <w:sz w:val="28"/>
          <w:szCs w:val="28"/>
          <w:lang w:val="en-US"/>
        </w:rPr>
        <w:t xml:space="preserve"> hand-made pictures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ancient</w:t>
      </w:r>
      <w:proofErr w:type="gramEnd"/>
      <w:r>
        <w:rPr>
          <w:rFonts w:ascii="Times New Roman" w:hAnsi="Times New Roman" w:cs="Times New Roman"/>
          <w:sz w:val="28"/>
          <w:szCs w:val="28"/>
          <w:lang w:val="en-US"/>
        </w:rPr>
        <w:t xml:space="preserve"> books and manuscripts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items</w:t>
      </w:r>
      <w:proofErr w:type="gramEnd"/>
      <w:r>
        <w:rPr>
          <w:rFonts w:ascii="Times New Roman" w:hAnsi="Times New Roman" w:cs="Times New Roman"/>
          <w:sz w:val="28"/>
          <w:szCs w:val="28"/>
          <w:lang w:val="en-US"/>
        </w:rPr>
        <w:t xml:space="preserve"> of mass production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State Protection Lists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proof</w:t>
      </w:r>
      <w:proofErr w:type="gramEnd"/>
      <w:r>
        <w:rPr>
          <w:rFonts w:ascii="Times New Roman" w:hAnsi="Times New Roman" w:cs="Times New Roman"/>
          <w:sz w:val="28"/>
          <w:szCs w:val="28"/>
          <w:lang w:val="en-US"/>
        </w:rPr>
        <w:t xml:space="preserve"> of ownership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customs and state border </w:t>
      </w:r>
    </w:p>
    <w:p w:rsidR="00D0188B" w:rsidRDefault="00D0188B" w:rsidP="00D0188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cultural</w:t>
      </w:r>
      <w:proofErr w:type="gramEnd"/>
      <w:r>
        <w:rPr>
          <w:rFonts w:ascii="Times New Roman" w:hAnsi="Times New Roman" w:cs="Times New Roman"/>
          <w:sz w:val="28"/>
          <w:szCs w:val="28"/>
          <w:lang w:val="en-US"/>
        </w:rPr>
        <w:t xml:space="preserve"> valuables in search </w:t>
      </w:r>
    </w:p>
    <w:p w:rsidR="00D0188B" w:rsidRDefault="00D0188B" w:rsidP="00D018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legal</w:t>
      </w:r>
      <w:r w:rsidRPr="00D0188B">
        <w:rPr>
          <w:rFonts w:ascii="Times New Roman" w:hAnsi="Times New Roman" w:cs="Times New Roman"/>
          <w:sz w:val="28"/>
          <w:szCs w:val="28"/>
        </w:rPr>
        <w:t xml:space="preserve"> </w:t>
      </w:r>
      <w:r>
        <w:rPr>
          <w:rFonts w:ascii="Times New Roman" w:hAnsi="Times New Roman" w:cs="Times New Roman"/>
          <w:sz w:val="28"/>
          <w:szCs w:val="28"/>
          <w:lang w:val="en-US"/>
        </w:rPr>
        <w:t>proprietor</w:t>
      </w:r>
      <w:r>
        <w:rPr>
          <w:rFonts w:ascii="Times New Roman" w:hAnsi="Times New Roman" w:cs="Times New Roman"/>
          <w:sz w:val="28"/>
          <w:szCs w:val="28"/>
        </w:rPr>
        <w:t xml:space="preserve"> </w:t>
      </w:r>
    </w:p>
    <w:p w:rsidR="00D0188B" w:rsidRDefault="00D0188B" w:rsidP="00D0188B">
      <w:pPr>
        <w:shd w:val="clear" w:color="auto" w:fill="FFFFFF"/>
        <w:suppressAutoHyphens w:val="0"/>
        <w:spacing w:after="0" w:line="240" w:lineRule="auto"/>
        <w:jc w:val="both"/>
        <w:rPr>
          <w:rFonts w:ascii="Times New Roman" w:hAnsi="Times New Roman" w:cs="Times New Roman"/>
          <w:sz w:val="28"/>
          <w:szCs w:val="28"/>
        </w:rPr>
      </w:pPr>
    </w:p>
    <w:p w:rsidR="00D0188B" w:rsidRDefault="00D0188B" w:rsidP="00D0188B">
      <w:pPr>
        <w:shd w:val="clear" w:color="auto" w:fill="FFFFFF"/>
        <w:suppressAutoHyphens w:val="0"/>
        <w:spacing w:after="0" w:line="240" w:lineRule="auto"/>
        <w:jc w:val="both"/>
        <w:rPr>
          <w:rFonts w:ascii="Times New Roman" w:hAnsi="Times New Roman" w:cs="Times New Roman"/>
          <w:i/>
          <w:iCs/>
          <w:color w:val="000000"/>
          <w:sz w:val="28"/>
          <w:szCs w:val="28"/>
          <w:lang w:eastAsia="ru-RU"/>
        </w:rPr>
      </w:pPr>
      <w:proofErr w:type="gramStart"/>
      <w:r>
        <w:rPr>
          <w:rFonts w:ascii="Times New Roman" w:hAnsi="Times New Roman" w:cs="Times New Roman"/>
          <w:sz w:val="28"/>
          <w:szCs w:val="28"/>
          <w:lang w:val="en-US"/>
        </w:rPr>
        <w:t>Ex</w:t>
      </w:r>
      <w:r>
        <w:rPr>
          <w:rFonts w:ascii="Times New Roman" w:hAnsi="Times New Roman" w:cs="Times New Roman"/>
          <w:sz w:val="28"/>
          <w:szCs w:val="28"/>
        </w:rPr>
        <w:t>. 2.</w:t>
      </w:r>
      <w:proofErr w:type="gramEnd"/>
      <w:r>
        <w:rPr>
          <w:rFonts w:ascii="Times New Roman" w:hAnsi="Times New Roman" w:cs="Times New Roman"/>
          <w:sz w:val="28"/>
          <w:szCs w:val="28"/>
        </w:rPr>
        <w:t xml:space="preserve"> </w:t>
      </w:r>
      <w:r>
        <w:rPr>
          <w:rFonts w:ascii="Times New Roman" w:hAnsi="Times New Roman" w:cs="Times New Roman"/>
          <w:i/>
          <w:iCs/>
          <w:color w:val="000000"/>
          <w:sz w:val="28"/>
          <w:szCs w:val="28"/>
          <w:lang w:eastAsia="ru-RU"/>
        </w:rPr>
        <w:t>Перепишите следующие предложе</w:t>
      </w:r>
      <w:r>
        <w:rPr>
          <w:rFonts w:ascii="Times New Roman" w:hAnsi="Times New Roman" w:cs="Times New Roman"/>
          <w:i/>
          <w:iCs/>
          <w:color w:val="000000"/>
          <w:sz w:val="28"/>
          <w:szCs w:val="28"/>
          <w:lang w:eastAsia="ru-RU"/>
        </w:rPr>
        <w:softHyphen/>
        <w:t>ния в прошедшем времени. Обратите внимание на зависимость времени придаточного дополнительного предложения от времени главного:</w:t>
      </w:r>
    </w:p>
    <w:p w:rsidR="00D0188B" w:rsidRDefault="00D0188B" w:rsidP="00D0188B">
      <w:pPr>
        <w:shd w:val="clear" w:color="auto" w:fill="FFFFFF"/>
        <w:suppressAutoHyphens w:val="0"/>
        <w:spacing w:after="0" w:line="240" w:lineRule="auto"/>
        <w:jc w:val="both"/>
        <w:rPr>
          <w:rFonts w:ascii="Times New Roman" w:hAnsi="Times New Roman" w:cs="Times New Roman"/>
          <w:i/>
          <w:iCs/>
          <w:color w:val="000000"/>
          <w:sz w:val="28"/>
          <w:szCs w:val="28"/>
          <w:lang w:eastAsia="ru-RU"/>
        </w:rPr>
      </w:pPr>
    </w:p>
    <w:p w:rsidR="00D0188B" w:rsidRDefault="00D0188B" w:rsidP="00D0188B">
      <w:pPr>
        <w:shd w:val="clear" w:color="auto" w:fill="FFFFFF"/>
        <w:suppressAutoHyphens w:val="0"/>
        <w:spacing w:after="0" w:line="240" w:lineRule="auto"/>
        <w:jc w:val="both"/>
        <w:rPr>
          <w:rFonts w:ascii="Times New Roman" w:hAnsi="Times New Roman" w:cs="Times New Roman"/>
          <w:color w:val="000000"/>
          <w:sz w:val="28"/>
          <w:szCs w:val="28"/>
          <w:lang w:val="en-US" w:eastAsia="ru-RU"/>
        </w:rPr>
      </w:pPr>
      <w:r>
        <w:rPr>
          <w:rFonts w:ascii="Times New Roman" w:hAnsi="Times New Roman" w:cs="Times New Roman"/>
          <w:color w:val="000000"/>
          <w:sz w:val="28"/>
          <w:szCs w:val="28"/>
          <w:lang w:val="en-US" w:eastAsia="ru-RU"/>
        </w:rPr>
        <w:t>1. My uncle says he has just come back from the Caucasus. 2. He says he has spent a fortnight in the Caucasus. 3. He says it did him a lot of good. 4. He says he feels better now. 5. He says his wife and he spent most of their time on the beach. 6. He says they did a lot of sightseeing. 7. He says he has a good camera. 8. He says he took many photographs while travelling in the Caucasus. 9. He says he will come to see us next Sunday. 10. He says he will bring and show us the photographs he took during his stay in the Caucasus.</w:t>
      </w:r>
    </w:p>
    <w:p w:rsidR="00D0188B" w:rsidRDefault="00D0188B" w:rsidP="00D0188B">
      <w:pPr>
        <w:shd w:val="clear" w:color="auto" w:fill="FFFFFF"/>
        <w:suppressAutoHyphens w:val="0"/>
        <w:spacing w:after="0" w:line="240" w:lineRule="auto"/>
        <w:jc w:val="both"/>
        <w:rPr>
          <w:rFonts w:ascii="Times New Roman" w:hAnsi="Times New Roman" w:cs="Times New Roman"/>
          <w:sz w:val="28"/>
          <w:szCs w:val="28"/>
          <w:lang w:val="en-US" w:eastAsia="ru-RU"/>
        </w:rPr>
      </w:pPr>
    </w:p>
    <w:p w:rsidR="00D0188B" w:rsidRDefault="00D0188B" w:rsidP="00D0188B">
      <w:pPr>
        <w:shd w:val="clear" w:color="auto" w:fill="FFFFFF"/>
        <w:suppressAutoHyphens w:val="0"/>
        <w:spacing w:after="0" w:line="240" w:lineRule="auto"/>
        <w:jc w:val="both"/>
        <w:rPr>
          <w:rFonts w:ascii="Times New Roman" w:hAnsi="Times New Roman" w:cs="Times New Roman"/>
          <w:b/>
          <w:bCs/>
          <w:color w:val="000000"/>
          <w:sz w:val="28"/>
          <w:szCs w:val="28"/>
          <w:lang w:eastAsia="ru-RU"/>
        </w:rPr>
      </w:pPr>
      <w:proofErr w:type="gramStart"/>
      <w:r>
        <w:rPr>
          <w:rFonts w:ascii="Times New Roman" w:hAnsi="Times New Roman" w:cs="Times New Roman"/>
          <w:sz w:val="28"/>
          <w:szCs w:val="28"/>
          <w:lang w:val="en-US"/>
        </w:rPr>
        <w:t>Ex</w:t>
      </w:r>
      <w:r>
        <w:rPr>
          <w:rFonts w:ascii="Times New Roman" w:hAnsi="Times New Roman" w:cs="Times New Roman"/>
          <w:sz w:val="28"/>
          <w:szCs w:val="28"/>
        </w:rPr>
        <w:t>. 3.</w:t>
      </w:r>
      <w:proofErr w:type="gramEnd"/>
      <w:r>
        <w:rPr>
          <w:rFonts w:ascii="Times New Roman" w:hAnsi="Times New Roman" w:cs="Times New Roman"/>
          <w:b/>
          <w:bCs/>
          <w:color w:val="000000"/>
          <w:sz w:val="28"/>
          <w:szCs w:val="28"/>
          <w:lang w:eastAsia="ru-RU"/>
        </w:rPr>
        <w:t xml:space="preserve"> </w:t>
      </w:r>
      <w:r>
        <w:rPr>
          <w:rFonts w:ascii="Times New Roman" w:hAnsi="Times New Roman" w:cs="Times New Roman"/>
          <w:i/>
          <w:iCs/>
          <w:color w:val="000000"/>
          <w:sz w:val="28"/>
          <w:szCs w:val="28"/>
          <w:lang w:eastAsia="ru-RU"/>
        </w:rPr>
        <w:t>Перепишите следующие предложе</w:t>
      </w:r>
      <w:r>
        <w:rPr>
          <w:rFonts w:ascii="Times New Roman" w:hAnsi="Times New Roman" w:cs="Times New Roman"/>
          <w:i/>
          <w:iCs/>
          <w:color w:val="000000"/>
          <w:sz w:val="28"/>
          <w:szCs w:val="28"/>
          <w:lang w:eastAsia="ru-RU"/>
        </w:rPr>
        <w:softHyphen/>
        <w:t>ния в прошедшем времени. Обратите внимание на зависимость времени придаточного дополни</w:t>
      </w:r>
      <w:r>
        <w:rPr>
          <w:rFonts w:ascii="Times New Roman" w:hAnsi="Times New Roman" w:cs="Times New Roman"/>
          <w:i/>
          <w:iCs/>
          <w:color w:val="000000"/>
          <w:sz w:val="28"/>
          <w:szCs w:val="28"/>
          <w:lang w:eastAsia="ru-RU"/>
        </w:rPr>
        <w:softHyphen/>
        <w:t>тельного предложения от времени главного:</w:t>
      </w:r>
    </w:p>
    <w:p w:rsidR="00D0188B" w:rsidRDefault="00D0188B" w:rsidP="00D0188B">
      <w:pPr>
        <w:shd w:val="clear" w:color="auto" w:fill="FFFFFF"/>
        <w:suppressAutoHyphens w:val="0"/>
        <w:spacing w:after="0" w:line="240" w:lineRule="auto"/>
        <w:jc w:val="both"/>
        <w:rPr>
          <w:rFonts w:ascii="Times New Roman" w:hAnsi="Times New Roman" w:cs="Times New Roman"/>
          <w:sz w:val="28"/>
          <w:szCs w:val="28"/>
          <w:lang w:eastAsia="ru-RU"/>
        </w:rPr>
      </w:pPr>
    </w:p>
    <w:p w:rsidR="00D0188B" w:rsidRDefault="00D0188B" w:rsidP="00D0188B">
      <w:pPr>
        <w:shd w:val="clear" w:color="auto" w:fill="FFFFFF"/>
        <w:suppressAutoHyphens w:val="0"/>
        <w:spacing w:after="0" w:line="240" w:lineRule="auto"/>
        <w:jc w:val="both"/>
        <w:rPr>
          <w:rFonts w:ascii="Times New Roman" w:hAnsi="Times New Roman" w:cs="Times New Roman"/>
          <w:color w:val="000000"/>
          <w:sz w:val="28"/>
          <w:szCs w:val="28"/>
          <w:lang w:val="en-US" w:eastAsia="ru-RU"/>
        </w:rPr>
      </w:pPr>
      <w:r>
        <w:rPr>
          <w:rFonts w:ascii="Times New Roman" w:hAnsi="Times New Roman" w:cs="Times New Roman"/>
          <w:color w:val="000000"/>
          <w:sz w:val="28"/>
          <w:szCs w:val="28"/>
          <w:lang w:val="en-US" w:eastAsia="ru-RU"/>
        </w:rPr>
        <w:t xml:space="preserve">1. Nick says he is going to the hotel to see his friends, who have just arrived in St. Petersburg from the United States of America. 2. He says they have not been here for a long time. 3. He says they were friends at school. 4. He says he will take them to the theatre on Sunday. 5. They say they will write me a letter when they return home. 6. Mike says he </w:t>
      </w:r>
      <w:r>
        <w:rPr>
          <w:rFonts w:ascii="Times New Roman" w:hAnsi="Times New Roman" w:cs="Times New Roman"/>
          <w:i/>
          <w:iCs/>
          <w:color w:val="000000"/>
          <w:sz w:val="28"/>
          <w:szCs w:val="28"/>
          <w:lang w:val="en-US" w:eastAsia="ru-RU"/>
        </w:rPr>
        <w:t xml:space="preserve">is </w:t>
      </w:r>
      <w:r>
        <w:rPr>
          <w:rFonts w:ascii="Times New Roman" w:hAnsi="Times New Roman" w:cs="Times New Roman"/>
          <w:color w:val="000000"/>
          <w:sz w:val="28"/>
          <w:szCs w:val="28"/>
          <w:lang w:val="en-US" w:eastAsia="ru-RU"/>
        </w:rPr>
        <w:t>sure Ann and Kate will be excellent guides. 7. He says they have made good progress in English. 8. Oleg says that in a day or two sever</w:t>
      </w:r>
      <w:r>
        <w:rPr>
          <w:rFonts w:ascii="Times New Roman" w:hAnsi="Times New Roman" w:cs="Times New Roman"/>
          <w:color w:val="000000"/>
          <w:sz w:val="28"/>
          <w:szCs w:val="28"/>
          <w:lang w:val="en-US" w:eastAsia="ru-RU"/>
        </w:rPr>
        <w:softHyphen/>
        <w:t>al English students will come to pay a visit to their school and he will probably have to act as inter</w:t>
      </w:r>
      <w:r>
        <w:rPr>
          <w:rFonts w:ascii="Times New Roman" w:hAnsi="Times New Roman" w:cs="Times New Roman"/>
          <w:color w:val="000000"/>
          <w:sz w:val="28"/>
          <w:szCs w:val="28"/>
          <w:lang w:val="en-US" w:eastAsia="ru-RU"/>
        </w:rPr>
        <w:softHyphen/>
        <w:t>preter. 9. Ann says she has just met Boris in the street. 10. She says Boris told her a lot of interest</w:t>
      </w:r>
      <w:r>
        <w:rPr>
          <w:rFonts w:ascii="Times New Roman" w:hAnsi="Times New Roman" w:cs="Times New Roman"/>
          <w:color w:val="000000"/>
          <w:sz w:val="28"/>
          <w:szCs w:val="28"/>
          <w:lang w:val="en-US" w:eastAsia="ru-RU"/>
        </w:rPr>
        <w:softHyphen/>
        <w:t>ing things about his travels in the south.</w:t>
      </w:r>
    </w:p>
    <w:p w:rsidR="00D0188B" w:rsidRDefault="00D0188B" w:rsidP="00D0188B">
      <w:pPr>
        <w:shd w:val="clear" w:color="auto" w:fill="FFFFFF"/>
        <w:suppressAutoHyphens w:val="0"/>
        <w:spacing w:after="0" w:line="240" w:lineRule="auto"/>
        <w:jc w:val="both"/>
        <w:rPr>
          <w:rFonts w:ascii="Times New Roman" w:hAnsi="Times New Roman" w:cs="Times New Roman"/>
          <w:sz w:val="28"/>
          <w:szCs w:val="28"/>
          <w:lang w:val="en-US" w:eastAsia="ru-RU"/>
        </w:rPr>
      </w:pPr>
    </w:p>
    <w:p w:rsidR="00D0188B" w:rsidRDefault="00D0188B" w:rsidP="00D0188B">
      <w:pPr>
        <w:shd w:val="clear" w:color="auto" w:fill="FFFFFF"/>
        <w:suppressAutoHyphens w:val="0"/>
        <w:spacing w:after="0" w:line="240" w:lineRule="auto"/>
        <w:jc w:val="both"/>
        <w:rPr>
          <w:rFonts w:ascii="Times New Roman" w:hAnsi="Times New Roman" w:cs="Times New Roman"/>
          <w:sz w:val="28"/>
          <w:szCs w:val="28"/>
          <w:lang w:eastAsia="ru-RU"/>
        </w:rPr>
      </w:pPr>
      <w:proofErr w:type="gramStart"/>
      <w:r>
        <w:rPr>
          <w:rFonts w:ascii="Times New Roman" w:hAnsi="Times New Roman" w:cs="Times New Roman"/>
          <w:sz w:val="28"/>
          <w:szCs w:val="28"/>
          <w:lang w:val="en-US"/>
        </w:rPr>
        <w:t>Ex</w:t>
      </w:r>
      <w:r>
        <w:rPr>
          <w:rFonts w:ascii="Times New Roman" w:hAnsi="Times New Roman" w:cs="Times New Roman"/>
          <w:sz w:val="28"/>
          <w:szCs w:val="28"/>
        </w:rPr>
        <w:t>. 4.</w:t>
      </w:r>
      <w:proofErr w:type="gramEnd"/>
      <w:r>
        <w:rPr>
          <w:rFonts w:ascii="Times New Roman" w:hAnsi="Times New Roman" w:cs="Times New Roman"/>
          <w:sz w:val="28"/>
          <w:szCs w:val="28"/>
        </w:rPr>
        <w:t xml:space="preserve"> </w:t>
      </w:r>
      <w:r>
        <w:rPr>
          <w:rFonts w:ascii="Times New Roman" w:hAnsi="Times New Roman" w:cs="Times New Roman"/>
          <w:bCs/>
          <w:color w:val="000000"/>
          <w:sz w:val="28"/>
          <w:szCs w:val="28"/>
          <w:lang w:eastAsia="ru-RU"/>
        </w:rPr>
        <w:t>Раскройте скобки, выбирая требую</w:t>
      </w:r>
      <w:r>
        <w:rPr>
          <w:rFonts w:ascii="Times New Roman" w:hAnsi="Times New Roman" w:cs="Times New Roman"/>
          <w:bCs/>
          <w:color w:val="000000"/>
          <w:sz w:val="28"/>
          <w:szCs w:val="28"/>
          <w:lang w:eastAsia="ru-RU"/>
        </w:rPr>
        <w:softHyphen/>
        <w:t>щееся время глагола:</w:t>
      </w:r>
    </w:p>
    <w:p w:rsidR="00D0188B" w:rsidRDefault="00D0188B" w:rsidP="00D0188B">
      <w:pPr>
        <w:shd w:val="clear" w:color="auto" w:fill="FFFFFF"/>
        <w:suppressAutoHyphens w:val="0"/>
        <w:spacing w:after="0" w:line="240" w:lineRule="auto"/>
        <w:jc w:val="both"/>
        <w:rPr>
          <w:rFonts w:ascii="Times New Roman" w:hAnsi="Times New Roman" w:cs="Times New Roman"/>
          <w:sz w:val="28"/>
          <w:szCs w:val="28"/>
          <w:lang w:val="en-US" w:eastAsia="ru-RU"/>
        </w:rPr>
      </w:pPr>
      <w:r>
        <w:rPr>
          <w:rFonts w:ascii="Times New Roman" w:hAnsi="Times New Roman" w:cs="Times New Roman"/>
          <w:color w:val="000000"/>
          <w:sz w:val="28"/>
          <w:szCs w:val="28"/>
          <w:lang w:val="en-US" w:eastAsia="ru-RU"/>
        </w:rPr>
        <w:t xml:space="preserve">1. </w:t>
      </w:r>
      <w:r>
        <w:rPr>
          <w:rFonts w:ascii="Times New Roman" w:hAnsi="Times New Roman" w:cs="Times New Roman"/>
          <w:color w:val="000000"/>
          <w:sz w:val="28"/>
          <w:szCs w:val="28"/>
          <w:lang w:eastAsia="ru-RU"/>
        </w:rPr>
        <w:t>Не</w:t>
      </w:r>
      <w:r>
        <w:rPr>
          <w:rFonts w:ascii="Times New Roman" w:hAnsi="Times New Roman" w:cs="Times New Roman"/>
          <w:color w:val="000000"/>
          <w:sz w:val="28"/>
          <w:szCs w:val="28"/>
          <w:lang w:val="en-US" w:eastAsia="ru-RU"/>
        </w:rPr>
        <w:t xml:space="preserve"> said he (is staying, was staying) at the "Ritz" Hotel. 2. They realized that they (lost, had lost) their way in the dark. 3. He asked me where I (study, studied). 4. I thought that I (shall finish, should finish) my work at that time. 5 He says he </w:t>
      </w:r>
      <w:r>
        <w:rPr>
          <w:rFonts w:ascii="Times New Roman" w:hAnsi="Times New Roman" w:cs="Times New Roman"/>
          <w:color w:val="000000"/>
          <w:sz w:val="28"/>
          <w:szCs w:val="28"/>
          <w:lang w:val="en-US" w:eastAsia="ru-RU"/>
        </w:rPr>
        <w:lastRenderedPageBreak/>
        <w:t>(works, worked) at school two years ago. 6. Victor said he (is, was) very busy. 8. My friend asked me who (is playing, was playing) the piano in the sit</w:t>
      </w:r>
      <w:r>
        <w:rPr>
          <w:rFonts w:ascii="Times New Roman" w:hAnsi="Times New Roman" w:cs="Times New Roman"/>
          <w:color w:val="000000"/>
          <w:sz w:val="28"/>
          <w:szCs w:val="28"/>
          <w:lang w:val="en-US" w:eastAsia="ru-RU"/>
        </w:rPr>
        <w:softHyphen/>
        <w:t>ting-room. 9. He said he (will come, would come) to the station to see me off. 10. I was sure he (posted, had posted) the letter. 11. I think the weather (will be, would be) fine next week. I hope it (will not change, would not change) for the worse. 12. I knew that he (is, was) a very clever man. 13.1 want to know what he (has bought, had bought) for her birthday. 14. I asked my sister to tell me what she (has seen, had seen) at the museum.</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lang w:val="en-US"/>
        </w:rPr>
        <w:t>Ex</w:t>
      </w:r>
      <w:r>
        <w:rPr>
          <w:rFonts w:ascii="Times New Roman" w:hAnsi="Times New Roman" w:cs="Times New Roman"/>
          <w:sz w:val="28"/>
          <w:szCs w:val="28"/>
        </w:rPr>
        <w:t>. 5.</w:t>
      </w:r>
      <w:proofErr w:type="gramEnd"/>
      <w:r>
        <w:rPr>
          <w:rFonts w:ascii="Times New Roman" w:hAnsi="Times New Roman" w:cs="Times New Roman"/>
          <w:sz w:val="28"/>
          <w:szCs w:val="28"/>
        </w:rPr>
        <w:t xml:space="preserve"> Выберите правильный вариант:</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1.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Greg said that ... a new job.</w:t>
      </w:r>
    </w:p>
    <w:p w:rsidR="00D0188B" w:rsidRDefault="00D0188B" w:rsidP="00D0188B">
      <w:pPr>
        <w:numPr>
          <w:ilvl w:val="0"/>
          <w:numId w:val="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need</w:t>
      </w:r>
      <w:proofErr w:type="spellEnd"/>
    </w:p>
    <w:p w:rsidR="00D0188B" w:rsidRDefault="00D0188B" w:rsidP="00D0188B">
      <w:pPr>
        <w:numPr>
          <w:ilvl w:val="0"/>
          <w:numId w:val="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needed</w:t>
      </w:r>
      <w:proofErr w:type="spellEnd"/>
    </w:p>
    <w:p w:rsidR="00D0188B" w:rsidRDefault="00D0188B" w:rsidP="00D0188B">
      <w:pPr>
        <w:numPr>
          <w:ilvl w:val="0"/>
          <w:numId w:val="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need</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Tim complained that he ... at four o’clock in the morning.</w:t>
      </w:r>
    </w:p>
    <w:p w:rsidR="00D0188B" w:rsidRDefault="00D0188B" w:rsidP="00D0188B">
      <w:pPr>
        <w:numPr>
          <w:ilvl w:val="0"/>
          <w:numId w:val="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working</w:t>
      </w:r>
      <w:proofErr w:type="spellEnd"/>
    </w:p>
    <w:p w:rsidR="00D0188B" w:rsidRDefault="00D0188B" w:rsidP="00D0188B">
      <w:pPr>
        <w:numPr>
          <w:ilvl w:val="0"/>
          <w:numId w:val="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working</w:t>
      </w:r>
      <w:proofErr w:type="spellEnd"/>
    </w:p>
    <w:p w:rsidR="00D0188B" w:rsidRDefault="00D0188B" w:rsidP="00D0188B">
      <w:pPr>
        <w:numPr>
          <w:ilvl w:val="0"/>
          <w:numId w:val="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working</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3.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said that he ... that film.</w:t>
      </w:r>
    </w:p>
    <w:p w:rsidR="00D0188B" w:rsidRDefault="00D0188B" w:rsidP="00D0188B">
      <w:pPr>
        <w:numPr>
          <w:ilvl w:val="0"/>
          <w:numId w:val="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already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seen</w:t>
      </w:r>
      <w:proofErr w:type="spellEnd"/>
    </w:p>
    <w:p w:rsidR="00D0188B" w:rsidRDefault="00D0188B" w:rsidP="00D0188B">
      <w:pPr>
        <w:numPr>
          <w:ilvl w:val="0"/>
          <w:numId w:val="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already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seen</w:t>
      </w:r>
      <w:proofErr w:type="spellEnd"/>
    </w:p>
    <w:p w:rsidR="00D0188B" w:rsidRDefault="00D0188B" w:rsidP="00D0188B">
      <w:pPr>
        <w:numPr>
          <w:ilvl w:val="0"/>
          <w:numId w:val="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seen</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4.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Anna explained to me that the hairdresser’s ... down the road.</w:t>
      </w:r>
    </w:p>
    <w:p w:rsidR="00D0188B" w:rsidRDefault="00D0188B" w:rsidP="00D0188B">
      <w:pPr>
        <w:numPr>
          <w:ilvl w:val="0"/>
          <w:numId w:val="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located</w:t>
      </w:r>
      <w:proofErr w:type="spellEnd"/>
    </w:p>
    <w:p w:rsidR="00D0188B" w:rsidRDefault="00D0188B" w:rsidP="00D0188B">
      <w:pPr>
        <w:numPr>
          <w:ilvl w:val="0"/>
          <w:numId w:val="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located</w:t>
      </w:r>
      <w:proofErr w:type="spellEnd"/>
    </w:p>
    <w:p w:rsidR="00D0188B" w:rsidRDefault="00D0188B" w:rsidP="00D0188B">
      <w:pPr>
        <w:numPr>
          <w:ilvl w:val="0"/>
          <w:numId w:val="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locates</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5.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Charles said that he ... me the following day.</w:t>
      </w:r>
    </w:p>
    <w:p w:rsidR="00D0188B" w:rsidRDefault="00D0188B" w:rsidP="00D0188B">
      <w:pPr>
        <w:numPr>
          <w:ilvl w:val="0"/>
          <w:numId w:val="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called</w:t>
      </w:r>
      <w:proofErr w:type="spellEnd"/>
    </w:p>
    <w:p w:rsidR="00D0188B" w:rsidRDefault="00D0188B" w:rsidP="00D0188B">
      <w:pPr>
        <w:numPr>
          <w:ilvl w:val="0"/>
          <w:numId w:val="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call</w:t>
      </w:r>
      <w:proofErr w:type="spellEnd"/>
    </w:p>
    <w:p w:rsidR="00D0188B" w:rsidRDefault="00D0188B" w:rsidP="00D0188B">
      <w:pPr>
        <w:numPr>
          <w:ilvl w:val="0"/>
          <w:numId w:val="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call</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6.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Bill asked me what ... for dinner the day before.</w:t>
      </w:r>
    </w:p>
    <w:p w:rsidR="00D0188B" w:rsidRDefault="00D0188B" w:rsidP="00D0188B">
      <w:pPr>
        <w:numPr>
          <w:ilvl w:val="0"/>
          <w:numId w:val="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r>
        <w:rPr>
          <w:rFonts w:ascii="Times New Roman" w:hAnsi="Times New Roman" w:cs="Times New Roman"/>
          <w:sz w:val="28"/>
          <w:szCs w:val="28"/>
        </w:rPr>
        <w:t xml:space="preserve">I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made</w:t>
      </w:r>
      <w:proofErr w:type="spellEnd"/>
    </w:p>
    <w:p w:rsidR="00D0188B" w:rsidRDefault="00D0188B" w:rsidP="00D0188B">
      <w:pPr>
        <w:numPr>
          <w:ilvl w:val="0"/>
          <w:numId w:val="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r>
        <w:rPr>
          <w:rFonts w:ascii="Times New Roman" w:hAnsi="Times New Roman" w:cs="Times New Roman"/>
          <w:sz w:val="28"/>
          <w:szCs w:val="28"/>
        </w:rPr>
        <w:t xml:space="preserve">I </w:t>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made</w:t>
      </w:r>
      <w:proofErr w:type="spellEnd"/>
    </w:p>
    <w:p w:rsidR="00D0188B" w:rsidRDefault="00D0188B" w:rsidP="00D0188B">
      <w:pPr>
        <w:numPr>
          <w:ilvl w:val="0"/>
          <w:numId w:val="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57175" cy="2286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made</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Задание</w:t>
      </w:r>
      <w:r w:rsidRPr="00D0188B">
        <w:rPr>
          <w:rFonts w:ascii="Times New Roman" w:hAnsi="Times New Roman" w:cs="Times New Roman"/>
          <w:sz w:val="28"/>
          <w:szCs w:val="28"/>
          <w:lang w:val="en-US"/>
        </w:rPr>
        <w:t xml:space="preserve"> 7.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He said that If I ... </w:t>
      </w:r>
      <w:proofErr w:type="spellStart"/>
      <w:r>
        <w:rPr>
          <w:rFonts w:ascii="Times New Roman" w:hAnsi="Times New Roman" w:cs="Times New Roman"/>
          <w:sz w:val="28"/>
          <w:szCs w:val="28"/>
        </w:rPr>
        <w:t>Kathrin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she</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me</w:t>
      </w:r>
      <w:proofErr w:type="spellEnd"/>
      <w:r>
        <w:rPr>
          <w:rFonts w:ascii="Times New Roman" w:hAnsi="Times New Roman" w:cs="Times New Roman"/>
          <w:sz w:val="28"/>
          <w:szCs w:val="28"/>
        </w:rPr>
        <w:t>.</w:t>
      </w:r>
    </w:p>
    <w:p w:rsidR="00D0188B" w:rsidRDefault="00D0188B" w:rsidP="00D0188B">
      <w:pPr>
        <w:numPr>
          <w:ilvl w:val="0"/>
          <w:numId w:val="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ask</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help</w:t>
      </w:r>
      <w:proofErr w:type="spellEnd"/>
    </w:p>
    <w:p w:rsidR="00D0188B" w:rsidRDefault="00D0188B" w:rsidP="00D0188B">
      <w:pPr>
        <w:numPr>
          <w:ilvl w:val="0"/>
          <w:numId w:val="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asked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help</w:t>
      </w:r>
      <w:proofErr w:type="spellEnd"/>
    </w:p>
    <w:p w:rsidR="00D0188B" w:rsidRDefault="00D0188B" w:rsidP="00D0188B">
      <w:pPr>
        <w:numPr>
          <w:ilvl w:val="0"/>
          <w:numId w:val="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asked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help</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8.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was worried if ... enough space to buy a new TV set to my room.</w:t>
      </w:r>
    </w:p>
    <w:p w:rsidR="00D0188B" w:rsidRDefault="00D0188B" w:rsidP="00D0188B">
      <w:pPr>
        <w:numPr>
          <w:ilvl w:val="0"/>
          <w:numId w:val="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r>
        <w:rPr>
          <w:rFonts w:ascii="Times New Roman" w:hAnsi="Times New Roman" w:cs="Times New Roman"/>
          <w:sz w:val="28"/>
          <w:szCs w:val="28"/>
        </w:rPr>
        <w:t xml:space="preserve">I </w:t>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p>
    <w:p w:rsidR="00D0188B" w:rsidRDefault="00D0188B" w:rsidP="00D0188B">
      <w:pPr>
        <w:numPr>
          <w:ilvl w:val="0"/>
          <w:numId w:val="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have</w:t>
      </w:r>
      <w:proofErr w:type="spellEnd"/>
    </w:p>
    <w:p w:rsidR="00D0188B" w:rsidRDefault="00D0188B" w:rsidP="00D0188B">
      <w:pPr>
        <w:numPr>
          <w:ilvl w:val="0"/>
          <w:numId w:val="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r>
        <w:rPr>
          <w:rFonts w:ascii="Times New Roman" w:hAnsi="Times New Roman" w:cs="Times New Roman"/>
          <w:sz w:val="28"/>
          <w:szCs w:val="28"/>
        </w:rPr>
        <w:t xml:space="preserve">I </w:t>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9.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Alex wondered if ... for the weekend at his place.</w:t>
      </w:r>
    </w:p>
    <w:p w:rsidR="00D0188B" w:rsidRDefault="00D0188B" w:rsidP="00D0188B">
      <w:pPr>
        <w:numPr>
          <w:ilvl w:val="0"/>
          <w:numId w:val="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sister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stay</w:t>
      </w:r>
      <w:proofErr w:type="spellEnd"/>
    </w:p>
    <w:p w:rsidR="00D0188B" w:rsidRDefault="00D0188B" w:rsidP="00D0188B">
      <w:pPr>
        <w:numPr>
          <w:ilvl w:val="0"/>
          <w:numId w:val="9"/>
        </w:numPr>
        <w:shd w:val="clear" w:color="auto" w:fill="FFFFFF"/>
        <w:tabs>
          <w:tab w:val="left" w:pos="360"/>
        </w:tabs>
        <w:spacing w:after="0" w:line="240" w:lineRule="auto"/>
        <w:ind w:left="0" w:firstLine="0"/>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57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r>
        <w:rPr>
          <w:rFonts w:ascii="Times New Roman" w:hAnsi="Times New Roman" w:cs="Times New Roman"/>
          <w:sz w:val="28"/>
          <w:szCs w:val="28"/>
          <w:lang w:val="en-US"/>
        </w:rPr>
        <w:t>his sister was going to stay</w:t>
      </w:r>
    </w:p>
    <w:p w:rsidR="00D0188B" w:rsidRDefault="00D0188B" w:rsidP="00D0188B">
      <w:pPr>
        <w:numPr>
          <w:ilvl w:val="0"/>
          <w:numId w:val="9"/>
        </w:numPr>
        <w:shd w:val="clear" w:color="auto" w:fill="FFFFFF"/>
        <w:tabs>
          <w:tab w:val="left" w:pos="360"/>
        </w:tabs>
        <w:spacing w:after="0" w:line="240" w:lineRule="auto"/>
        <w:ind w:left="0" w:firstLine="0"/>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5717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r>
        <w:rPr>
          <w:rFonts w:ascii="Times New Roman" w:hAnsi="Times New Roman" w:cs="Times New Roman"/>
          <w:sz w:val="28"/>
          <w:szCs w:val="28"/>
          <w:lang w:val="en-US"/>
        </w:rPr>
        <w:t>his sister is going to stay</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Задание</w:t>
      </w:r>
      <w:r>
        <w:rPr>
          <w:rFonts w:ascii="Times New Roman" w:hAnsi="Times New Roman" w:cs="Times New Roman"/>
          <w:sz w:val="28"/>
          <w:szCs w:val="28"/>
          <w:lang w:val="en-US"/>
        </w:rPr>
        <w:t xml:space="preserve"> 10.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 wasn’t sure if my purchases ... or not and I didn’t know whom to ask about it.</w:t>
      </w:r>
    </w:p>
    <w:p w:rsidR="00D0188B" w:rsidRDefault="00D0188B" w:rsidP="00D0188B">
      <w:pPr>
        <w:numPr>
          <w:ilvl w:val="0"/>
          <w:numId w:val="10"/>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delivered</w:t>
      </w:r>
      <w:proofErr w:type="spellEnd"/>
    </w:p>
    <w:p w:rsidR="00D0188B" w:rsidRDefault="00D0188B" w:rsidP="00D0188B">
      <w:pPr>
        <w:numPr>
          <w:ilvl w:val="0"/>
          <w:numId w:val="10"/>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delivered</w:t>
      </w:r>
      <w:proofErr w:type="spellEnd"/>
    </w:p>
    <w:p w:rsidR="00D0188B" w:rsidRDefault="00D0188B" w:rsidP="00D0188B">
      <w:pPr>
        <w:numPr>
          <w:ilvl w:val="0"/>
          <w:numId w:val="10"/>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delivered</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11.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Ben asked him whether he ... a motorcycle.</w:t>
      </w:r>
    </w:p>
    <w:p w:rsidR="00D0188B" w:rsidRDefault="00D0188B" w:rsidP="00D0188B">
      <w:pPr>
        <w:numPr>
          <w:ilvl w:val="0"/>
          <w:numId w:val="1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could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ride</w:t>
      </w:r>
      <w:proofErr w:type="spellEnd"/>
    </w:p>
    <w:p w:rsidR="00D0188B" w:rsidRDefault="00D0188B" w:rsidP="00D0188B">
      <w:pPr>
        <w:numPr>
          <w:ilvl w:val="0"/>
          <w:numId w:val="1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can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ride</w:t>
      </w:r>
      <w:proofErr w:type="spellEnd"/>
    </w:p>
    <w:p w:rsidR="00D0188B" w:rsidRDefault="00D0188B" w:rsidP="00D0188B">
      <w:pPr>
        <w:numPr>
          <w:ilvl w:val="0"/>
          <w:numId w:val="1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ride</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12.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The police officer ... the car.</w:t>
      </w:r>
      <w:proofErr w:type="gramEnd"/>
    </w:p>
    <w:p w:rsidR="00D0188B" w:rsidRDefault="00D0188B" w:rsidP="00D0188B">
      <w:pPr>
        <w:numPr>
          <w:ilvl w:val="0"/>
          <w:numId w:val="1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orders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stopped</w:t>
      </w:r>
      <w:proofErr w:type="spellEnd"/>
    </w:p>
    <w:p w:rsidR="00D0188B" w:rsidRDefault="00D0188B" w:rsidP="00D0188B">
      <w:pPr>
        <w:numPr>
          <w:ilvl w:val="0"/>
          <w:numId w:val="1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order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stopping</w:t>
      </w:r>
      <w:proofErr w:type="spellEnd"/>
    </w:p>
    <w:p w:rsidR="00D0188B" w:rsidRDefault="00D0188B" w:rsidP="00D0188B">
      <w:pPr>
        <w:numPr>
          <w:ilvl w:val="0"/>
          <w:numId w:val="1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ordered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stop</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13.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Pam asked him why he ... his job.</w:t>
      </w:r>
    </w:p>
    <w:p w:rsidR="00D0188B" w:rsidRDefault="00D0188B" w:rsidP="00D0188B">
      <w:pPr>
        <w:numPr>
          <w:ilvl w:val="0"/>
          <w:numId w:val="1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wanted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leaving</w:t>
      </w:r>
      <w:proofErr w:type="spellEnd"/>
    </w:p>
    <w:p w:rsidR="00D0188B" w:rsidRDefault="00D0188B" w:rsidP="00D0188B">
      <w:pPr>
        <w:numPr>
          <w:ilvl w:val="0"/>
          <w:numId w:val="1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wants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leave</w:t>
      </w:r>
      <w:proofErr w:type="spellEnd"/>
    </w:p>
    <w:p w:rsidR="00D0188B" w:rsidRDefault="00D0188B" w:rsidP="00D0188B">
      <w:pPr>
        <w:numPr>
          <w:ilvl w:val="0"/>
          <w:numId w:val="1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wanted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leave</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14.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said the bus ... a little late that day.</w:t>
      </w:r>
    </w:p>
    <w:p w:rsidR="00D0188B" w:rsidRDefault="00D0188B" w:rsidP="00D0188B">
      <w:pPr>
        <w:numPr>
          <w:ilvl w:val="0"/>
          <w:numId w:val="1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57175" cy="2286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p>
    <w:p w:rsidR="00D0188B" w:rsidRDefault="00D0188B" w:rsidP="00D0188B">
      <w:pPr>
        <w:numPr>
          <w:ilvl w:val="0"/>
          <w:numId w:val="1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might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p>
    <w:p w:rsidR="00D0188B" w:rsidRDefault="00D0188B" w:rsidP="00D0188B">
      <w:pPr>
        <w:numPr>
          <w:ilvl w:val="0"/>
          <w:numId w:val="1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can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15.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Pam</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cinema</w:t>
      </w:r>
      <w:proofErr w:type="spellEnd"/>
      <w:r>
        <w:rPr>
          <w:rFonts w:ascii="Times New Roman" w:hAnsi="Times New Roman" w:cs="Times New Roman"/>
          <w:sz w:val="28"/>
          <w:szCs w:val="28"/>
        </w:rPr>
        <w:t>.</w:t>
      </w:r>
    </w:p>
    <w:p w:rsidR="00D0188B" w:rsidRDefault="00D0188B" w:rsidP="00D0188B">
      <w:pPr>
        <w:numPr>
          <w:ilvl w:val="0"/>
          <w:numId w:val="1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suggested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going</w:t>
      </w:r>
      <w:proofErr w:type="spellEnd"/>
    </w:p>
    <w:p w:rsidR="00D0188B" w:rsidRDefault="00D0188B" w:rsidP="00D0188B">
      <w:pPr>
        <w:numPr>
          <w:ilvl w:val="0"/>
          <w:numId w:val="1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suggests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w:t>
      </w:r>
      <w:proofErr w:type="spellEnd"/>
    </w:p>
    <w:p w:rsidR="00D0188B" w:rsidRDefault="00D0188B" w:rsidP="00D0188B">
      <w:pPr>
        <w:numPr>
          <w:ilvl w:val="0"/>
          <w:numId w:val="1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suggested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Задание</w:t>
      </w:r>
      <w:r>
        <w:rPr>
          <w:rFonts w:ascii="Times New Roman" w:hAnsi="Times New Roman" w:cs="Times New Roman"/>
          <w:sz w:val="28"/>
          <w:szCs w:val="28"/>
          <w:lang w:val="en-US"/>
        </w:rPr>
        <w:t xml:space="preserve"> 16.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It was very late, so I ... to bed.</w:t>
      </w:r>
    </w:p>
    <w:p w:rsidR="00D0188B" w:rsidRDefault="00D0188B" w:rsidP="00D0188B">
      <w:pPr>
        <w:numPr>
          <w:ilvl w:val="0"/>
          <w:numId w:val="1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say</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going</w:t>
      </w:r>
      <w:proofErr w:type="spellEnd"/>
    </w:p>
    <w:p w:rsidR="00D0188B" w:rsidRDefault="00D0188B" w:rsidP="00D0188B">
      <w:pPr>
        <w:numPr>
          <w:ilvl w:val="0"/>
          <w:numId w:val="1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said</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go</w:t>
      </w:r>
      <w:proofErr w:type="spellEnd"/>
    </w:p>
    <w:p w:rsidR="00D0188B" w:rsidRDefault="00D0188B" w:rsidP="00D0188B">
      <w:pPr>
        <w:numPr>
          <w:ilvl w:val="0"/>
          <w:numId w:val="1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said</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was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going</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17.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said the fire ... a lot of damage to the building.</w:t>
      </w:r>
    </w:p>
    <w:p w:rsidR="00D0188B" w:rsidRDefault="00D0188B" w:rsidP="00D0188B">
      <w:pPr>
        <w:numPr>
          <w:ilvl w:val="0"/>
          <w:numId w:val="1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doing</w:t>
      </w:r>
      <w:proofErr w:type="spellEnd"/>
    </w:p>
    <w:p w:rsidR="00D0188B" w:rsidRDefault="00D0188B" w:rsidP="00D0188B">
      <w:pPr>
        <w:numPr>
          <w:ilvl w:val="0"/>
          <w:numId w:val="1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w:t>
      </w:r>
      <w:proofErr w:type="spellEnd"/>
    </w:p>
    <w:p w:rsidR="00D0188B" w:rsidRDefault="00D0188B" w:rsidP="00D0188B">
      <w:pPr>
        <w:numPr>
          <w:ilvl w:val="0"/>
          <w:numId w:val="1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done</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18.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Simon was wrong when he said that Andrew ... to his new apartment the next day.</w:t>
      </w:r>
    </w:p>
    <w:p w:rsidR="00D0188B" w:rsidRDefault="00D0188B" w:rsidP="00D0188B">
      <w:pPr>
        <w:numPr>
          <w:ilvl w:val="0"/>
          <w:numId w:val="1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moved</w:t>
      </w:r>
      <w:proofErr w:type="spellEnd"/>
    </w:p>
    <w:p w:rsidR="00D0188B" w:rsidRDefault="00D0188B" w:rsidP="00D0188B">
      <w:pPr>
        <w:numPr>
          <w:ilvl w:val="0"/>
          <w:numId w:val="1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moving</w:t>
      </w:r>
      <w:proofErr w:type="spellEnd"/>
    </w:p>
    <w:p w:rsidR="00D0188B" w:rsidRDefault="00D0188B" w:rsidP="00D0188B">
      <w:pPr>
        <w:numPr>
          <w:ilvl w:val="0"/>
          <w:numId w:val="1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moved</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19.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told him that he ... harder.</w:t>
      </w:r>
    </w:p>
    <w:p w:rsidR="00D0188B" w:rsidRDefault="00D0188B" w:rsidP="00D0188B">
      <w:pPr>
        <w:numPr>
          <w:ilvl w:val="0"/>
          <w:numId w:val="1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should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study</w:t>
      </w:r>
      <w:proofErr w:type="spellEnd"/>
    </w:p>
    <w:p w:rsidR="00D0188B" w:rsidRDefault="00D0188B" w:rsidP="00D0188B">
      <w:pPr>
        <w:numPr>
          <w:ilvl w:val="0"/>
          <w:numId w:val="1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study</w:t>
      </w:r>
      <w:proofErr w:type="spellEnd"/>
    </w:p>
    <w:p w:rsidR="00D0188B" w:rsidRDefault="00D0188B" w:rsidP="00D0188B">
      <w:pPr>
        <w:numPr>
          <w:ilvl w:val="0"/>
          <w:numId w:val="1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can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study</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20.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said that if he ... so quickly, the accident ... even worse.</w:t>
      </w:r>
    </w:p>
    <w:p w:rsidR="00D0188B" w:rsidRDefault="00D0188B" w:rsidP="00D0188B">
      <w:pPr>
        <w:numPr>
          <w:ilvl w:val="0"/>
          <w:numId w:val="20"/>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p>
    <w:p w:rsidR="00D0188B" w:rsidRDefault="00D0188B" w:rsidP="00D0188B">
      <w:pPr>
        <w:numPr>
          <w:ilvl w:val="0"/>
          <w:numId w:val="20"/>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acting</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p>
    <w:p w:rsidR="00D0188B" w:rsidRDefault="00D0188B" w:rsidP="00D0188B">
      <w:pPr>
        <w:numPr>
          <w:ilvl w:val="0"/>
          <w:numId w:val="20"/>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been</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21.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told us that the new furniture ... the day before.</w:t>
      </w:r>
    </w:p>
    <w:p w:rsidR="00D0188B" w:rsidRDefault="00D0188B" w:rsidP="00D0188B">
      <w:pPr>
        <w:numPr>
          <w:ilvl w:val="0"/>
          <w:numId w:val="2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delivered</w:t>
      </w:r>
      <w:proofErr w:type="spellEnd"/>
    </w:p>
    <w:p w:rsidR="00D0188B" w:rsidRDefault="00D0188B" w:rsidP="00D0188B">
      <w:pPr>
        <w:numPr>
          <w:ilvl w:val="0"/>
          <w:numId w:val="2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delivered</w:t>
      </w:r>
      <w:proofErr w:type="spellEnd"/>
    </w:p>
    <w:p w:rsidR="00D0188B" w:rsidRDefault="00D0188B" w:rsidP="00D0188B">
      <w:pPr>
        <w:numPr>
          <w:ilvl w:val="0"/>
          <w:numId w:val="21"/>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571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delivered</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22.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was worried that her son ... very well that semester.</w:t>
      </w:r>
    </w:p>
    <w:p w:rsidR="00D0188B" w:rsidRDefault="00D0188B" w:rsidP="00D0188B">
      <w:pPr>
        <w:numPr>
          <w:ilvl w:val="0"/>
          <w:numId w:val="2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isn’t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studying</w:t>
      </w:r>
      <w:proofErr w:type="spellEnd"/>
    </w:p>
    <w:p w:rsidR="00D0188B" w:rsidRDefault="00D0188B" w:rsidP="00D0188B">
      <w:pPr>
        <w:numPr>
          <w:ilvl w:val="0"/>
          <w:numId w:val="2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wasn’t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studying</w:t>
      </w:r>
      <w:proofErr w:type="spellEnd"/>
    </w:p>
    <w:p w:rsidR="00D0188B" w:rsidRDefault="00D0188B" w:rsidP="00D0188B">
      <w:pPr>
        <w:numPr>
          <w:ilvl w:val="0"/>
          <w:numId w:val="22"/>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doesn’t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study</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23.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They warned us that the manager ... the office the following day.</w:t>
      </w:r>
    </w:p>
    <w:p w:rsidR="00D0188B" w:rsidRDefault="00D0188B" w:rsidP="00D0188B">
      <w:pPr>
        <w:numPr>
          <w:ilvl w:val="0"/>
          <w:numId w:val="2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w:t>
      </w:r>
      <w:proofErr w:type="spellEnd"/>
    </w:p>
    <w:p w:rsidR="00D0188B" w:rsidRDefault="00D0188B" w:rsidP="00D0188B">
      <w:pPr>
        <w:numPr>
          <w:ilvl w:val="0"/>
          <w:numId w:val="2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w:t>
      </w:r>
      <w:proofErr w:type="spellEnd"/>
    </w:p>
    <w:p w:rsidR="00D0188B" w:rsidRDefault="00D0188B" w:rsidP="00D0188B">
      <w:pPr>
        <w:numPr>
          <w:ilvl w:val="0"/>
          <w:numId w:val="23"/>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24.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 the money he had earned.</w:t>
      </w:r>
    </w:p>
    <w:p w:rsidR="00D0188B" w:rsidRDefault="00D0188B" w:rsidP="00D0188B">
      <w:pPr>
        <w:numPr>
          <w:ilvl w:val="0"/>
          <w:numId w:val="2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demands</w:t>
      </w:r>
      <w:proofErr w:type="spellEnd"/>
    </w:p>
    <w:p w:rsidR="00D0188B" w:rsidRDefault="00D0188B" w:rsidP="00D0188B">
      <w:pPr>
        <w:numPr>
          <w:ilvl w:val="0"/>
          <w:numId w:val="2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demanded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given</w:t>
      </w:r>
      <w:proofErr w:type="spellEnd"/>
    </w:p>
    <w:p w:rsidR="00D0188B" w:rsidRDefault="00D0188B" w:rsidP="00D0188B">
      <w:pPr>
        <w:numPr>
          <w:ilvl w:val="0"/>
          <w:numId w:val="24"/>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demanded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given</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25.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admitted</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my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secret</w:t>
      </w:r>
      <w:proofErr w:type="spellEnd"/>
      <w:r>
        <w:rPr>
          <w:rFonts w:ascii="Times New Roman" w:hAnsi="Times New Roman" w:cs="Times New Roman"/>
          <w:sz w:val="28"/>
          <w:szCs w:val="28"/>
        </w:rPr>
        <w:t>.</w:t>
      </w:r>
    </w:p>
    <w:p w:rsidR="00D0188B" w:rsidRDefault="00D0188B" w:rsidP="00D0188B">
      <w:pPr>
        <w:numPr>
          <w:ilvl w:val="0"/>
          <w:numId w:val="2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having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given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away</w:t>
      </w:r>
      <w:proofErr w:type="spellEnd"/>
    </w:p>
    <w:p w:rsidR="00D0188B" w:rsidRDefault="00D0188B" w:rsidP="00D0188B">
      <w:pPr>
        <w:numPr>
          <w:ilvl w:val="0"/>
          <w:numId w:val="2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away</w:t>
      </w:r>
      <w:proofErr w:type="spellEnd"/>
    </w:p>
    <w:p w:rsidR="00D0188B" w:rsidRDefault="00D0188B" w:rsidP="00D0188B">
      <w:pPr>
        <w:numPr>
          <w:ilvl w:val="0"/>
          <w:numId w:val="25"/>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given</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26.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claimed that he ... a prize.</w:t>
      </w:r>
    </w:p>
    <w:p w:rsidR="00D0188B" w:rsidRDefault="00D0188B" w:rsidP="00D0188B">
      <w:pPr>
        <w:numPr>
          <w:ilvl w:val="0"/>
          <w:numId w:val="2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won</w:t>
      </w:r>
      <w:proofErr w:type="spellEnd"/>
    </w:p>
    <w:p w:rsidR="00D0188B" w:rsidRDefault="00D0188B" w:rsidP="00D0188B">
      <w:pPr>
        <w:numPr>
          <w:ilvl w:val="0"/>
          <w:numId w:val="2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had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winning</w:t>
      </w:r>
      <w:proofErr w:type="spellEnd"/>
    </w:p>
    <w:p w:rsidR="00D0188B" w:rsidRDefault="00D0188B" w:rsidP="00D0188B">
      <w:pPr>
        <w:numPr>
          <w:ilvl w:val="0"/>
          <w:numId w:val="26"/>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win</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27.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He complained that he ... enough money to buy such an expensive presents.</w:t>
      </w:r>
    </w:p>
    <w:p w:rsidR="00D0188B" w:rsidRDefault="00D0188B" w:rsidP="00D0188B">
      <w:pPr>
        <w:numPr>
          <w:ilvl w:val="0"/>
          <w:numId w:val="2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doesn’t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earn</w:t>
      </w:r>
      <w:proofErr w:type="spellEnd"/>
    </w:p>
    <w:p w:rsidR="00D0188B" w:rsidRDefault="00D0188B" w:rsidP="00D0188B">
      <w:pPr>
        <w:numPr>
          <w:ilvl w:val="0"/>
          <w:numId w:val="2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earning</w:t>
      </w:r>
      <w:proofErr w:type="spellEnd"/>
    </w:p>
    <w:p w:rsidR="00D0188B" w:rsidRDefault="00D0188B" w:rsidP="00D0188B">
      <w:pPr>
        <w:numPr>
          <w:ilvl w:val="0"/>
          <w:numId w:val="27"/>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didn’t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earn</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28.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Our teacher insisted on ... by Friday.</w:t>
      </w:r>
    </w:p>
    <w:p w:rsidR="00D0188B" w:rsidRDefault="00D0188B" w:rsidP="00D0188B">
      <w:pPr>
        <w:numPr>
          <w:ilvl w:val="0"/>
          <w:numId w:val="2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finishing</w:t>
      </w:r>
      <w:proofErr w:type="spellEnd"/>
    </w:p>
    <w:p w:rsidR="00D0188B" w:rsidRDefault="00D0188B" w:rsidP="00D0188B">
      <w:pPr>
        <w:numPr>
          <w:ilvl w:val="0"/>
          <w:numId w:val="2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finish</w:t>
      </w:r>
      <w:proofErr w:type="spellEnd"/>
    </w:p>
    <w:p w:rsidR="00D0188B" w:rsidRDefault="00D0188B" w:rsidP="00D0188B">
      <w:pPr>
        <w:numPr>
          <w:ilvl w:val="0"/>
          <w:numId w:val="28"/>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finish</w:t>
      </w:r>
      <w:proofErr w:type="spellEnd"/>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Задание 29. </w:t>
      </w:r>
    </w:p>
    <w:p w:rsidR="00D0188B" w:rsidRDefault="00D0188B" w:rsidP="00D0188B">
      <w:pPr>
        <w:shd w:val="clear" w:color="auto" w:fill="FFFFFF"/>
        <w:tabs>
          <w:tab w:val="left" w:pos="360"/>
        </w:tab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She explained that she ... him because he was rude.</w:t>
      </w:r>
    </w:p>
    <w:p w:rsidR="00D0188B" w:rsidRDefault="00D0188B" w:rsidP="00D0188B">
      <w:pPr>
        <w:numPr>
          <w:ilvl w:val="0"/>
          <w:numId w:val="2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5717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liked</w:t>
      </w:r>
      <w:proofErr w:type="spellEnd"/>
    </w:p>
    <w:p w:rsidR="00D0188B" w:rsidRDefault="00D0188B" w:rsidP="00D0188B">
      <w:pPr>
        <w:numPr>
          <w:ilvl w:val="0"/>
          <w:numId w:val="2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didn’t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like</w:t>
      </w:r>
      <w:proofErr w:type="spellEnd"/>
    </w:p>
    <w:p w:rsidR="00D0188B" w:rsidRDefault="00D0188B" w:rsidP="00D0188B">
      <w:pPr>
        <w:numPr>
          <w:ilvl w:val="0"/>
          <w:numId w:val="29"/>
        </w:numPr>
        <w:shd w:val="clear" w:color="auto" w:fill="FFFFFF"/>
        <w:tabs>
          <w:tab w:val="left" w:pos="360"/>
        </w:tabs>
        <w:spacing w:after="0" w:line="240" w:lineRule="auto"/>
        <w:ind w:left="0"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57175" cy="228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solidFill>
                      <a:srgbClr val="FFFFFF"/>
                    </a:solidFill>
                    <a:ln>
                      <a:noFill/>
                    </a:ln>
                  </pic:spPr>
                </pic:pic>
              </a:graphicData>
            </a:graphic>
          </wp:inline>
        </w:drawing>
      </w:r>
      <w:proofErr w:type="spellStart"/>
      <w:r>
        <w:rPr>
          <w:rFonts w:ascii="Times New Roman" w:hAnsi="Times New Roman" w:cs="Times New Roman"/>
          <w:sz w:val="28"/>
          <w:szCs w:val="28"/>
        </w:rPr>
        <w:t>would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like</w:t>
      </w:r>
      <w:proofErr w:type="spellEnd"/>
    </w:p>
    <w:p w:rsidR="00023710" w:rsidRDefault="00023710">
      <w:bookmarkStart w:id="0" w:name="_GoBack"/>
      <w:bookmarkEnd w:id="0"/>
    </w:p>
    <w:sectPr w:rsidR="00023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15"/>
    <w:multiLevelType w:val="multilevel"/>
    <w:tmpl w:val="00000015"/>
    <w:name w:val="WW8Num21"/>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hint="default"/>
        <w:sz w:val="20"/>
        <w:szCs w:val="24"/>
        <w:lang w:val="en-U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00000023"/>
    <w:multiLevelType w:val="multilevel"/>
    <w:tmpl w:val="00000023"/>
    <w:name w:val="WW8Num35"/>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00000024"/>
    <w:multiLevelType w:val="multilevel"/>
    <w:tmpl w:val="00000024"/>
    <w:name w:val="WW8Num36"/>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00000026"/>
    <w:multiLevelType w:val="multilevel"/>
    <w:tmpl w:val="00000026"/>
    <w:name w:val="WW8Num38"/>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00000029"/>
    <w:multiLevelType w:val="multilevel"/>
    <w:tmpl w:val="00000029"/>
    <w:name w:val="WW8Num41"/>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0000002D"/>
    <w:multiLevelType w:val="multilevel"/>
    <w:tmpl w:val="0000002D"/>
    <w:name w:val="WW8Num45"/>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nsid w:val="0000002F"/>
    <w:multiLevelType w:val="multilevel"/>
    <w:tmpl w:val="0000002F"/>
    <w:name w:val="WW8Num47"/>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00000030"/>
    <w:multiLevelType w:val="multilevel"/>
    <w:tmpl w:val="00000030"/>
    <w:name w:val="WW8Num48"/>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00000032"/>
    <w:multiLevelType w:val="multilevel"/>
    <w:tmpl w:val="00000032"/>
    <w:name w:val="WW8Num50"/>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00000035"/>
    <w:multiLevelType w:val="multilevel"/>
    <w:tmpl w:val="00000035"/>
    <w:name w:val="WW8Num53"/>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00000039"/>
    <w:multiLevelType w:val="multilevel"/>
    <w:tmpl w:val="00000039"/>
    <w:name w:val="WW8Num57"/>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0000003C"/>
    <w:multiLevelType w:val="multilevel"/>
    <w:tmpl w:val="0000003C"/>
    <w:name w:val="WW8Num60"/>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0000003E"/>
    <w:multiLevelType w:val="multilevel"/>
    <w:tmpl w:val="0000003E"/>
    <w:name w:val="WW8Num62"/>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0000003F"/>
    <w:multiLevelType w:val="multilevel"/>
    <w:tmpl w:val="0000003F"/>
    <w:name w:val="WW8Num63"/>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7"/>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1"/>
    <w:lvlOverride w:ilvl="0"/>
    <w:lvlOverride w:ilvl="1"/>
    <w:lvlOverride w:ilvl="2"/>
    <w:lvlOverride w:ilvl="3"/>
    <w:lvlOverride w:ilvl="4"/>
    <w:lvlOverride w:ilvl="5"/>
    <w:lvlOverride w:ilvl="6"/>
    <w:lvlOverride w:ilvl="7"/>
    <w:lvlOverride w:ilvl="8"/>
  </w:num>
  <w:num w:numId="4">
    <w:abstractNumId w:val="25"/>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26"/>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22"/>
    <w:lvlOverride w:ilvl="0"/>
    <w:lvlOverride w:ilvl="1"/>
    <w:lvlOverride w:ilvl="2"/>
    <w:lvlOverride w:ilvl="3"/>
    <w:lvlOverride w:ilvl="4"/>
    <w:lvlOverride w:ilvl="5"/>
    <w:lvlOverride w:ilvl="6"/>
    <w:lvlOverride w:ilvl="7"/>
    <w:lvlOverride w:ilvl="8"/>
  </w:num>
  <w:num w:numId="16">
    <w:abstractNumId w:val="16"/>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23"/>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9"/>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18"/>
    <w:lvlOverride w:ilvl="0"/>
    <w:lvlOverride w:ilvl="1"/>
    <w:lvlOverride w:ilvl="2"/>
    <w:lvlOverride w:ilvl="3"/>
    <w:lvlOverride w:ilvl="4"/>
    <w:lvlOverride w:ilvl="5"/>
    <w:lvlOverride w:ilvl="6"/>
    <w:lvlOverride w:ilvl="7"/>
    <w:lvlOverride w:ilvl="8"/>
  </w:num>
  <w:num w:numId="24">
    <w:abstractNumId w:val="27"/>
    <w:lvlOverride w:ilvl="0"/>
    <w:lvlOverride w:ilvl="1"/>
    <w:lvlOverride w:ilvl="2"/>
    <w:lvlOverride w:ilvl="3"/>
    <w:lvlOverride w:ilvl="4"/>
    <w:lvlOverride w:ilvl="5"/>
    <w:lvlOverride w:ilvl="6"/>
    <w:lvlOverride w:ilvl="7"/>
    <w:lvlOverride w:ilvl="8"/>
  </w:num>
  <w:num w:numId="25">
    <w:abstractNumId w:val="28"/>
    <w:lvlOverride w:ilvl="0"/>
    <w:lvlOverride w:ilvl="1"/>
    <w:lvlOverride w:ilvl="2"/>
    <w:lvlOverride w:ilvl="3"/>
    <w:lvlOverride w:ilvl="4"/>
    <w:lvlOverride w:ilvl="5"/>
    <w:lvlOverride w:ilvl="6"/>
    <w:lvlOverride w:ilvl="7"/>
    <w:lvlOverride w:ilvl="8"/>
  </w:num>
  <w:num w:numId="26">
    <w:abstractNumId w:val="14"/>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20"/>
    <w:lvlOverride w:ilvl="0"/>
    <w:lvlOverride w:ilvl="1"/>
    <w:lvlOverride w:ilvl="2"/>
    <w:lvlOverride w:ilvl="3"/>
    <w:lvlOverride w:ilvl="4"/>
    <w:lvlOverride w:ilvl="5"/>
    <w:lvlOverride w:ilvl="6"/>
    <w:lvlOverride w:ilvl="7"/>
    <w:lvlOverride w:ilvl="8"/>
  </w:num>
  <w:num w:numId="2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12F"/>
    <w:rsid w:val="00023710"/>
    <w:rsid w:val="0036212F"/>
    <w:rsid w:val="00D0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8B"/>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8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188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8B"/>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8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188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2014-12-16T07:29:00Z</dcterms:created>
  <dcterms:modified xsi:type="dcterms:W3CDTF">2014-12-16T07:29:00Z</dcterms:modified>
</cp:coreProperties>
</file>